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282C" w14:textId="7E265B22" w:rsidR="00845B90" w:rsidRPr="001819FA" w:rsidRDefault="00E12102" w:rsidP="00292E46">
      <w:pPr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bookmarkStart w:id="0" w:name="_Hlk63232137"/>
      <w:r>
        <w:rPr>
          <w:rFonts w:ascii="Times New Roman" w:hAnsi="Times New Roman"/>
          <w:b/>
          <w:bCs/>
          <w:sz w:val="24"/>
          <w:szCs w:val="24"/>
          <w:lang w:val="sr-Cyrl-RS"/>
        </w:rPr>
        <w:t>Успеси на такмичењима протеклог викенда</w:t>
      </w:r>
    </w:p>
    <w:p w14:paraId="2AA340C2" w14:textId="72387A7B" w:rsidR="003A12C4" w:rsidRPr="0071727E" w:rsidRDefault="003A12C4" w:rsidP="0071727E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 xml:space="preserve">У суботу, 24. 04. и </w:t>
      </w:r>
      <w:r w:rsidR="00AC4DBC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Pr="0071727E">
        <w:rPr>
          <w:rFonts w:ascii="Times New Roman" w:hAnsi="Times New Roman"/>
          <w:sz w:val="24"/>
          <w:szCs w:val="24"/>
          <w:lang w:val="sr-Cyrl-RS"/>
        </w:rPr>
        <w:t xml:space="preserve">недељу 25. 04. 2021. године су одржана и окружна такмичења из физике, математике, књижевне олимпијаде и страних језика. Ученици наше школе су постигли запажене резултате. </w:t>
      </w:r>
    </w:p>
    <w:p w14:paraId="2C4749CB" w14:textId="2A392932" w:rsidR="003A12C4" w:rsidRPr="00292E46" w:rsidRDefault="00AC4DBC" w:rsidP="00057F1F">
      <w:pPr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Ф</w:t>
      </w:r>
      <w:r w:rsidR="003A12C4" w:rsidRPr="00292E46">
        <w:rPr>
          <w:rFonts w:ascii="Times New Roman" w:hAnsi="Times New Roman"/>
          <w:b/>
          <w:bCs/>
          <w:sz w:val="24"/>
          <w:szCs w:val="24"/>
          <w:lang w:val="sr-Cyrl-RS"/>
        </w:rPr>
        <w:t>изик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а</w:t>
      </w:r>
      <w:r w:rsidR="003A12C4" w:rsidRPr="00292E46">
        <w:rPr>
          <w:rFonts w:ascii="Times New Roman" w:hAnsi="Times New Roman"/>
          <w:b/>
          <w:bCs/>
          <w:sz w:val="24"/>
          <w:szCs w:val="24"/>
          <w:lang w:val="sr-Cyrl-RS"/>
        </w:rPr>
        <w:t>:</w:t>
      </w:r>
    </w:p>
    <w:p w14:paraId="5AF06E71" w14:textId="74E1980C" w:rsidR="003A12C4" w:rsidRPr="0071727E" w:rsidRDefault="003A12C4" w:rsidP="0071727E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Ружица Тодоровић</w:t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ab/>
        <w:t>VI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>4</w:t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ab/>
        <w:t xml:space="preserve">I 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79D57E9C" w14:textId="281E40DB" w:rsidR="003A12C4" w:rsidRPr="0071727E" w:rsidRDefault="003A12C4" w:rsidP="0071727E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Владимир Јанковић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VI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>4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I</w:t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I</w:t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46F9C664" w14:textId="7FEAA445" w:rsidR="003A12C4" w:rsidRPr="0071727E" w:rsidRDefault="003A12C4" w:rsidP="0071727E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Јанко Зеленовић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VI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Cyrl-RS"/>
        </w:rPr>
        <w:t>5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I</w:t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II</w:t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665F5C52" w14:textId="2EA3ACCB" w:rsidR="003A12C4" w:rsidRPr="0071727E" w:rsidRDefault="003A12C4" w:rsidP="0071727E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 xml:space="preserve">Димитрије 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>Властелица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VI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Cyrl-RS"/>
        </w:rPr>
        <w:t>5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I</w:t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II</w:t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155D0149" w14:textId="5A298A7C" w:rsidR="003A12C4" w:rsidRPr="0071727E" w:rsidRDefault="003A12C4" w:rsidP="0071727E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Александар Суботић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VI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Cyrl-RS"/>
        </w:rPr>
        <w:t>3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>похвала</w:t>
      </w:r>
    </w:p>
    <w:p w14:paraId="2F7831A7" w14:textId="38332A37" w:rsidR="0071727E" w:rsidRPr="0071727E" w:rsidRDefault="003A12C4" w:rsidP="0071727E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Марта Јездимировић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VI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>4</w:t>
      </w:r>
      <w:r w:rsidRPr="0071727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  <w:t>похвала</w:t>
      </w:r>
    </w:p>
    <w:p w14:paraId="01FB24E7" w14:textId="3115B06E" w:rsidR="003A12C4" w:rsidRPr="0071727E" w:rsidRDefault="003A12C4" w:rsidP="003A12C4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7BF86671" w14:textId="68254669" w:rsidR="003A12C4" w:rsidRPr="0071727E" w:rsidRDefault="003A12C4" w:rsidP="0071727E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Никола Андрић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VII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>1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 xml:space="preserve">I 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1E57EE88" w14:textId="3E41A779" w:rsidR="003A12C4" w:rsidRPr="0071727E" w:rsidRDefault="003A12C4" w:rsidP="0071727E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Тара Недић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VII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Cyrl-RS"/>
        </w:rPr>
        <w:t>4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 xml:space="preserve">I 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1BB7D9EA" w14:textId="374B3FDC" w:rsidR="003A12C4" w:rsidRPr="0071727E" w:rsidRDefault="003A12C4" w:rsidP="0071727E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Страхиња Дабић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VII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Cyrl-RS"/>
        </w:rPr>
        <w:t>2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 xml:space="preserve">I 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3064AE99" w14:textId="7CDF23A4" w:rsidR="003A12C4" w:rsidRPr="0071727E" w:rsidRDefault="003A12C4" w:rsidP="0071727E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Невена Луковић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VII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Cyrl-RS"/>
        </w:rPr>
        <w:t>4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>похвала</w:t>
      </w:r>
    </w:p>
    <w:p w14:paraId="2CB86B53" w14:textId="70EBE98E" w:rsidR="0071727E" w:rsidRPr="0071727E" w:rsidRDefault="003A12C4" w:rsidP="0071727E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Милица Павловић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VII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Cyrl-RS"/>
        </w:rPr>
        <w:t>3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>похвала</w:t>
      </w:r>
    </w:p>
    <w:p w14:paraId="7B3486DB" w14:textId="39FA0F98" w:rsidR="003A12C4" w:rsidRPr="0071727E" w:rsidRDefault="003A12C4" w:rsidP="003A12C4">
      <w:pPr>
        <w:spacing w:after="0"/>
        <w:rPr>
          <w:rFonts w:ascii="Times New Roman" w:hAnsi="Times New Roman"/>
          <w:sz w:val="24"/>
          <w:szCs w:val="24"/>
          <w:vertAlign w:val="subscript"/>
          <w:lang w:val="sr-Latn-RS"/>
        </w:rPr>
      </w:pPr>
    </w:p>
    <w:p w14:paraId="19DEBDC6" w14:textId="5828B42C" w:rsidR="003A12C4" w:rsidRPr="0071727E" w:rsidRDefault="003A12C4" w:rsidP="0071727E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Александар Госпавић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VIII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>4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 xml:space="preserve">II 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771D6898" w14:textId="68D392A0" w:rsidR="003A12C4" w:rsidRPr="0071727E" w:rsidRDefault="003A12C4" w:rsidP="0071727E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Алекса Јоцовић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VIII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>4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 xml:space="preserve">II 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2BD7EECC" w14:textId="06D5ADDE" w:rsidR="0071727E" w:rsidRPr="0071727E" w:rsidRDefault="003A12C4" w:rsidP="0071727E">
      <w:pPr>
        <w:pStyle w:val="ListParagraph"/>
        <w:numPr>
          <w:ilvl w:val="0"/>
          <w:numId w:val="46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Чедомир Јанковић</w:t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Latn-RS"/>
        </w:rPr>
        <w:t>VIII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>4</w:t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71727E" w:rsidRPr="0071727E">
        <w:rPr>
          <w:rFonts w:ascii="Times New Roman" w:hAnsi="Times New Roman"/>
          <w:sz w:val="24"/>
          <w:szCs w:val="24"/>
          <w:lang w:val="sr-Cyrl-RS"/>
        </w:rPr>
        <w:t>похвала</w:t>
      </w:r>
    </w:p>
    <w:p w14:paraId="42370369" w14:textId="15F0C494" w:rsidR="003A12C4" w:rsidRPr="0071727E" w:rsidRDefault="003A12C4" w:rsidP="003A12C4">
      <w:pPr>
        <w:spacing w:after="0"/>
        <w:rPr>
          <w:rFonts w:ascii="Times New Roman" w:hAnsi="Times New Roman"/>
          <w:sz w:val="24"/>
          <w:szCs w:val="24"/>
          <w:lang w:val="sr-Cyrl-RS"/>
        </w:rPr>
      </w:pPr>
    </w:p>
    <w:bookmarkEnd w:id="0"/>
    <w:p w14:paraId="366B9CD9" w14:textId="4EA42267" w:rsidR="00845B90" w:rsidRPr="00292E46" w:rsidRDefault="00AC4DBC" w:rsidP="00057F1F">
      <w:pPr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М</w:t>
      </w:r>
      <w:r w:rsidR="0071727E" w:rsidRPr="00292E46">
        <w:rPr>
          <w:rFonts w:ascii="Times New Roman" w:hAnsi="Times New Roman"/>
          <w:b/>
          <w:bCs/>
          <w:sz w:val="24"/>
          <w:szCs w:val="24"/>
          <w:lang w:val="sr-Cyrl-RS"/>
        </w:rPr>
        <w:t>атематик</w:t>
      </w:r>
      <w:r>
        <w:rPr>
          <w:rFonts w:ascii="Times New Roman" w:hAnsi="Times New Roman"/>
          <w:b/>
          <w:bCs/>
          <w:sz w:val="24"/>
          <w:szCs w:val="24"/>
          <w:lang w:val="sr-Cyrl-RS"/>
        </w:rPr>
        <w:t>а</w:t>
      </w:r>
      <w:r w:rsidR="0071727E" w:rsidRPr="00292E46">
        <w:rPr>
          <w:rFonts w:ascii="Times New Roman" w:hAnsi="Times New Roman"/>
          <w:b/>
          <w:bCs/>
          <w:sz w:val="24"/>
          <w:szCs w:val="24"/>
          <w:lang w:val="sr-Cyrl-RS"/>
        </w:rPr>
        <w:t>:</w:t>
      </w:r>
    </w:p>
    <w:p w14:paraId="68E66634" w14:textId="3B020B1E" w:rsidR="0071727E" w:rsidRPr="00292E46" w:rsidRDefault="0071727E" w:rsidP="00292E46">
      <w:pPr>
        <w:pStyle w:val="ListParagraph"/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292E46">
        <w:rPr>
          <w:rFonts w:ascii="Times New Roman" w:hAnsi="Times New Roman"/>
          <w:sz w:val="24"/>
          <w:szCs w:val="24"/>
          <w:lang w:val="sr-Cyrl-RS"/>
        </w:rPr>
        <w:t>Јана Маслаћ</w:t>
      </w:r>
      <w:r w:rsidR="00292E46">
        <w:rPr>
          <w:rFonts w:ascii="Times New Roman" w:hAnsi="Times New Roman"/>
          <w:sz w:val="24"/>
          <w:szCs w:val="24"/>
          <w:lang w:val="sr-Cyrl-RS"/>
        </w:rPr>
        <w:tab/>
      </w:r>
      <w:r w:rsidR="00292E46">
        <w:rPr>
          <w:rFonts w:ascii="Times New Roman" w:hAnsi="Times New Roman"/>
          <w:sz w:val="24"/>
          <w:szCs w:val="24"/>
          <w:lang w:val="sr-Cyrl-RS"/>
        </w:rPr>
        <w:tab/>
      </w:r>
      <w:r w:rsidR="00292E46">
        <w:rPr>
          <w:rFonts w:ascii="Times New Roman" w:hAnsi="Times New Roman"/>
          <w:sz w:val="24"/>
          <w:szCs w:val="24"/>
          <w:lang w:val="sr-Cyrl-RS"/>
        </w:rPr>
        <w:tab/>
      </w:r>
      <w:r w:rsidR="00292E46" w:rsidRPr="0071727E">
        <w:rPr>
          <w:rFonts w:ascii="Times New Roman" w:hAnsi="Times New Roman"/>
          <w:sz w:val="24"/>
          <w:szCs w:val="24"/>
          <w:lang w:val="sr-Latn-RS"/>
        </w:rPr>
        <w:t>IV</w:t>
      </w:r>
      <w:r w:rsidR="00292E46">
        <w:rPr>
          <w:rFonts w:ascii="Times New Roman" w:hAnsi="Times New Roman"/>
          <w:sz w:val="24"/>
          <w:szCs w:val="24"/>
          <w:vertAlign w:val="subscript"/>
          <w:lang w:val="sr-Cyrl-RS"/>
        </w:rPr>
        <w:t>3</w:t>
      </w:r>
      <w:r w:rsidR="00292E46" w:rsidRPr="0071727E">
        <w:rPr>
          <w:rFonts w:ascii="Times New Roman" w:hAnsi="Times New Roman"/>
          <w:sz w:val="24"/>
          <w:szCs w:val="24"/>
          <w:lang w:val="sr-Latn-RS"/>
        </w:rPr>
        <w:tab/>
      </w:r>
      <w:r w:rsidR="00292E46" w:rsidRPr="0071727E">
        <w:rPr>
          <w:rFonts w:ascii="Times New Roman" w:hAnsi="Times New Roman"/>
          <w:sz w:val="24"/>
          <w:szCs w:val="24"/>
          <w:lang w:val="sr-Latn-RS"/>
        </w:rPr>
        <w:tab/>
        <w:t xml:space="preserve">I </w:t>
      </w:r>
      <w:r w:rsidR="00292E46" w:rsidRPr="0071727E">
        <w:rPr>
          <w:rFonts w:ascii="Times New Roman" w:hAnsi="Times New Roman"/>
          <w:sz w:val="24"/>
          <w:szCs w:val="24"/>
          <w:lang w:val="sr-Cyrl-RS"/>
        </w:rPr>
        <w:t>место</w:t>
      </w:r>
      <w:r w:rsidR="00292E46">
        <w:rPr>
          <w:rFonts w:ascii="Times New Roman" w:hAnsi="Times New Roman"/>
          <w:sz w:val="24"/>
          <w:szCs w:val="24"/>
          <w:lang w:val="sr-Cyrl-RS"/>
        </w:rPr>
        <w:tab/>
      </w:r>
    </w:p>
    <w:p w14:paraId="4B8D1144" w14:textId="58714D65" w:rsidR="00292E46" w:rsidRDefault="0071727E" w:rsidP="00292E46">
      <w:pPr>
        <w:pStyle w:val="ListParagraph"/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292E46">
        <w:rPr>
          <w:rFonts w:ascii="Times New Roman" w:hAnsi="Times New Roman"/>
          <w:sz w:val="24"/>
          <w:szCs w:val="24"/>
          <w:lang w:val="sr-Cyrl-RS"/>
        </w:rPr>
        <w:t>Војин Ајдачић</w:t>
      </w:r>
      <w:r w:rsidR="00292E46" w:rsidRPr="00292E4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92E46">
        <w:rPr>
          <w:rFonts w:ascii="Times New Roman" w:hAnsi="Times New Roman"/>
          <w:sz w:val="24"/>
          <w:szCs w:val="24"/>
          <w:lang w:val="sr-Latn-RS"/>
        </w:rPr>
        <w:tab/>
      </w:r>
      <w:r w:rsidR="00292E46">
        <w:rPr>
          <w:rFonts w:ascii="Times New Roman" w:hAnsi="Times New Roman"/>
          <w:sz w:val="24"/>
          <w:szCs w:val="24"/>
          <w:lang w:val="sr-Latn-RS"/>
        </w:rPr>
        <w:tab/>
      </w:r>
      <w:r w:rsidR="00292E46" w:rsidRPr="0071727E">
        <w:rPr>
          <w:rFonts w:ascii="Times New Roman" w:hAnsi="Times New Roman"/>
          <w:sz w:val="24"/>
          <w:szCs w:val="24"/>
          <w:lang w:val="sr-Latn-RS"/>
        </w:rPr>
        <w:t>IV</w:t>
      </w:r>
      <w:r w:rsidR="00292E46">
        <w:rPr>
          <w:rFonts w:ascii="Times New Roman" w:hAnsi="Times New Roman"/>
          <w:sz w:val="24"/>
          <w:szCs w:val="24"/>
          <w:vertAlign w:val="subscript"/>
          <w:lang w:val="sr-Cyrl-RS"/>
        </w:rPr>
        <w:t>2</w:t>
      </w:r>
      <w:r w:rsidR="00292E46" w:rsidRPr="0071727E">
        <w:rPr>
          <w:rFonts w:ascii="Times New Roman" w:hAnsi="Times New Roman"/>
          <w:sz w:val="24"/>
          <w:szCs w:val="24"/>
          <w:lang w:val="sr-Latn-RS"/>
        </w:rPr>
        <w:tab/>
      </w:r>
      <w:r w:rsidR="00292E46" w:rsidRPr="0071727E">
        <w:rPr>
          <w:rFonts w:ascii="Times New Roman" w:hAnsi="Times New Roman"/>
          <w:sz w:val="24"/>
          <w:szCs w:val="24"/>
          <w:lang w:val="sr-Latn-RS"/>
        </w:rPr>
        <w:tab/>
        <w:t xml:space="preserve">II </w:t>
      </w:r>
      <w:r w:rsidR="00292E46" w:rsidRPr="0071727E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7C339CB0" w14:textId="0DB3112F" w:rsidR="0071727E" w:rsidRPr="00292E46" w:rsidRDefault="0071727E" w:rsidP="00292E46">
      <w:pPr>
        <w:pStyle w:val="ListParagraph"/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292E46">
        <w:rPr>
          <w:rFonts w:ascii="Times New Roman" w:hAnsi="Times New Roman"/>
          <w:sz w:val="24"/>
          <w:szCs w:val="24"/>
          <w:lang w:val="sr-Cyrl-RS"/>
        </w:rPr>
        <w:t>Алекса Матијевић</w:t>
      </w:r>
      <w:r w:rsidR="00292E46" w:rsidRPr="00292E46">
        <w:rPr>
          <w:rFonts w:ascii="Times New Roman" w:hAnsi="Times New Roman"/>
          <w:sz w:val="24"/>
          <w:szCs w:val="24"/>
          <w:lang w:val="sr-Latn-RS"/>
        </w:rPr>
        <w:tab/>
      </w:r>
      <w:r w:rsidR="00292E46" w:rsidRPr="00292E46">
        <w:rPr>
          <w:rFonts w:ascii="Times New Roman" w:hAnsi="Times New Roman"/>
          <w:sz w:val="24"/>
          <w:szCs w:val="24"/>
          <w:lang w:val="sr-Latn-RS"/>
        </w:rPr>
        <w:tab/>
        <w:t>V</w:t>
      </w:r>
      <w:r w:rsidR="00292E46" w:rsidRPr="00292E46">
        <w:rPr>
          <w:rFonts w:ascii="Times New Roman" w:hAnsi="Times New Roman"/>
          <w:sz w:val="24"/>
          <w:szCs w:val="24"/>
          <w:vertAlign w:val="subscript"/>
          <w:lang w:val="sr-Cyrl-RS"/>
        </w:rPr>
        <w:t>1</w:t>
      </w:r>
      <w:r w:rsidR="00292E46" w:rsidRPr="00292E46">
        <w:rPr>
          <w:rFonts w:ascii="Times New Roman" w:hAnsi="Times New Roman"/>
          <w:sz w:val="24"/>
          <w:szCs w:val="24"/>
          <w:lang w:val="sr-Latn-RS"/>
        </w:rPr>
        <w:tab/>
      </w:r>
      <w:r w:rsidR="00292E46" w:rsidRPr="00292E46">
        <w:rPr>
          <w:rFonts w:ascii="Times New Roman" w:hAnsi="Times New Roman"/>
          <w:sz w:val="24"/>
          <w:szCs w:val="24"/>
          <w:lang w:val="sr-Latn-RS"/>
        </w:rPr>
        <w:tab/>
        <w:t>I</w:t>
      </w:r>
      <w:r w:rsidR="00292E46" w:rsidRPr="0071727E">
        <w:rPr>
          <w:rFonts w:ascii="Times New Roman" w:hAnsi="Times New Roman"/>
          <w:sz w:val="24"/>
          <w:szCs w:val="24"/>
          <w:lang w:val="sr-Latn-RS"/>
        </w:rPr>
        <w:t>I</w:t>
      </w:r>
      <w:r w:rsidR="00292E46" w:rsidRPr="00292E4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292E46" w:rsidRPr="00292E46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45AB0219" w14:textId="29A6E45C" w:rsidR="00292E46" w:rsidRPr="0071727E" w:rsidRDefault="00292E46" w:rsidP="00292E46">
      <w:pPr>
        <w:pStyle w:val="ListParagraph"/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Ружица Тодоровић</w:t>
      </w:r>
      <w:r w:rsidRPr="0071727E">
        <w:rPr>
          <w:rFonts w:ascii="Times New Roman" w:hAnsi="Times New Roman"/>
          <w:sz w:val="24"/>
          <w:szCs w:val="24"/>
          <w:lang w:val="sr-Latn-RS"/>
        </w:rPr>
        <w:tab/>
      </w:r>
      <w:r w:rsidRPr="0071727E">
        <w:rPr>
          <w:rFonts w:ascii="Times New Roman" w:hAnsi="Times New Roman"/>
          <w:sz w:val="24"/>
          <w:szCs w:val="24"/>
          <w:lang w:val="sr-Latn-RS"/>
        </w:rPr>
        <w:tab/>
        <w:t>VI</w:t>
      </w:r>
      <w:r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>4</w:t>
      </w:r>
      <w:r w:rsidRPr="0071727E">
        <w:rPr>
          <w:rFonts w:ascii="Times New Roman" w:hAnsi="Times New Roman"/>
          <w:sz w:val="24"/>
          <w:szCs w:val="24"/>
          <w:lang w:val="sr-Latn-RS"/>
        </w:rPr>
        <w:tab/>
      </w:r>
      <w:r w:rsidRPr="0071727E">
        <w:rPr>
          <w:rFonts w:ascii="Times New Roman" w:hAnsi="Times New Roman"/>
          <w:sz w:val="24"/>
          <w:szCs w:val="24"/>
          <w:lang w:val="sr-Latn-RS"/>
        </w:rPr>
        <w:tab/>
        <w:t xml:space="preserve">II </w:t>
      </w:r>
      <w:r w:rsidRPr="0071727E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519B801E" w14:textId="37DC68B2" w:rsidR="0071727E" w:rsidRPr="00292E46" w:rsidRDefault="0071727E" w:rsidP="00292E46">
      <w:pPr>
        <w:pStyle w:val="ListParagraph"/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292E46">
        <w:rPr>
          <w:rFonts w:ascii="Times New Roman" w:hAnsi="Times New Roman"/>
          <w:sz w:val="24"/>
          <w:szCs w:val="24"/>
          <w:lang w:val="sr-Cyrl-RS"/>
        </w:rPr>
        <w:t>Тара Недић</w:t>
      </w:r>
      <w:r w:rsidR="00292E46">
        <w:rPr>
          <w:rFonts w:ascii="Times New Roman" w:hAnsi="Times New Roman"/>
          <w:sz w:val="24"/>
          <w:szCs w:val="24"/>
          <w:lang w:val="sr-Cyrl-RS"/>
        </w:rPr>
        <w:tab/>
      </w:r>
      <w:r w:rsidR="00292E46">
        <w:rPr>
          <w:rFonts w:ascii="Times New Roman" w:hAnsi="Times New Roman"/>
          <w:sz w:val="24"/>
          <w:szCs w:val="24"/>
          <w:lang w:val="sr-Cyrl-RS"/>
        </w:rPr>
        <w:tab/>
      </w:r>
      <w:r w:rsidR="00292E46">
        <w:rPr>
          <w:rFonts w:ascii="Times New Roman" w:hAnsi="Times New Roman"/>
          <w:sz w:val="24"/>
          <w:szCs w:val="24"/>
          <w:lang w:val="sr-Cyrl-RS"/>
        </w:rPr>
        <w:tab/>
      </w:r>
      <w:r w:rsidR="00292E46" w:rsidRPr="0071727E">
        <w:rPr>
          <w:rFonts w:ascii="Times New Roman" w:hAnsi="Times New Roman"/>
          <w:sz w:val="24"/>
          <w:szCs w:val="24"/>
          <w:lang w:val="sr-Latn-RS"/>
        </w:rPr>
        <w:t>VII</w:t>
      </w:r>
      <w:r w:rsidR="00292E46">
        <w:rPr>
          <w:rFonts w:ascii="Times New Roman" w:hAnsi="Times New Roman"/>
          <w:sz w:val="24"/>
          <w:szCs w:val="24"/>
          <w:vertAlign w:val="subscript"/>
          <w:lang w:val="sr-Cyrl-RS"/>
        </w:rPr>
        <w:t>4</w:t>
      </w:r>
      <w:r w:rsidR="00292E46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292E46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292E46" w:rsidRPr="0071727E">
        <w:rPr>
          <w:rFonts w:ascii="Times New Roman" w:hAnsi="Times New Roman"/>
          <w:sz w:val="24"/>
          <w:szCs w:val="24"/>
          <w:lang w:val="sr-Latn-RS"/>
        </w:rPr>
        <w:t xml:space="preserve">I </w:t>
      </w:r>
      <w:r w:rsidR="00292E46" w:rsidRPr="0071727E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766A50FE" w14:textId="6A95E213" w:rsidR="0071727E" w:rsidRPr="00292E46" w:rsidRDefault="0071727E" w:rsidP="00292E46">
      <w:pPr>
        <w:pStyle w:val="ListParagraph"/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292E46">
        <w:rPr>
          <w:rFonts w:ascii="Times New Roman" w:hAnsi="Times New Roman"/>
          <w:sz w:val="24"/>
          <w:szCs w:val="24"/>
          <w:lang w:val="sr-Cyrl-RS"/>
        </w:rPr>
        <w:t>Никола Андрић</w:t>
      </w:r>
      <w:r w:rsidR="00292E46">
        <w:rPr>
          <w:rFonts w:ascii="Times New Roman" w:hAnsi="Times New Roman"/>
          <w:sz w:val="24"/>
          <w:szCs w:val="24"/>
          <w:lang w:val="sr-Cyrl-RS"/>
        </w:rPr>
        <w:tab/>
      </w:r>
      <w:r w:rsidR="00292E46">
        <w:rPr>
          <w:rFonts w:ascii="Times New Roman" w:hAnsi="Times New Roman"/>
          <w:sz w:val="24"/>
          <w:szCs w:val="24"/>
          <w:lang w:val="sr-Cyrl-RS"/>
        </w:rPr>
        <w:tab/>
      </w:r>
      <w:r w:rsidR="00292E46" w:rsidRPr="0071727E">
        <w:rPr>
          <w:rFonts w:ascii="Times New Roman" w:hAnsi="Times New Roman"/>
          <w:sz w:val="24"/>
          <w:szCs w:val="24"/>
          <w:lang w:val="sr-Latn-RS"/>
        </w:rPr>
        <w:t>VII</w:t>
      </w:r>
      <w:r w:rsidR="00292E46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>1</w:t>
      </w:r>
      <w:r w:rsidR="00292E46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292E46"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="00292E46" w:rsidRPr="0071727E">
        <w:rPr>
          <w:rFonts w:ascii="Times New Roman" w:hAnsi="Times New Roman"/>
          <w:sz w:val="24"/>
          <w:szCs w:val="24"/>
          <w:lang w:val="sr-Latn-RS"/>
        </w:rPr>
        <w:t xml:space="preserve">III </w:t>
      </w:r>
      <w:r w:rsidR="00292E46" w:rsidRPr="0071727E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47304E26" w14:textId="130EE9E5" w:rsidR="00292E46" w:rsidRPr="0071727E" w:rsidRDefault="00292E46" w:rsidP="00292E46">
      <w:pPr>
        <w:pStyle w:val="ListParagraph"/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Александар Госпавић</w:t>
      </w:r>
      <w:r w:rsidRPr="0071727E">
        <w:rPr>
          <w:rFonts w:ascii="Times New Roman" w:hAnsi="Times New Roman"/>
          <w:sz w:val="24"/>
          <w:szCs w:val="24"/>
          <w:lang w:val="sr-Cyrl-RS"/>
        </w:rPr>
        <w:tab/>
      </w:r>
      <w:r w:rsidRPr="0071727E">
        <w:rPr>
          <w:rFonts w:ascii="Times New Roman" w:hAnsi="Times New Roman"/>
          <w:sz w:val="24"/>
          <w:szCs w:val="24"/>
          <w:lang w:val="sr-Latn-RS"/>
        </w:rPr>
        <w:t>VIII</w:t>
      </w:r>
      <w:r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>4</w:t>
      </w:r>
      <w:r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Pr="0071727E">
        <w:rPr>
          <w:rFonts w:ascii="Times New Roman" w:hAnsi="Times New Roman"/>
          <w:sz w:val="24"/>
          <w:szCs w:val="24"/>
          <w:lang w:val="sr-Latn-RS"/>
        </w:rPr>
        <w:t xml:space="preserve">I </w:t>
      </w:r>
      <w:r w:rsidRPr="0071727E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2332D489" w14:textId="7175589A" w:rsidR="00292E46" w:rsidRPr="0071727E" w:rsidRDefault="00292E46" w:rsidP="00292E46">
      <w:pPr>
        <w:pStyle w:val="ListParagraph"/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Алекса Јоцовић</w:t>
      </w:r>
      <w:r w:rsidRPr="0071727E">
        <w:rPr>
          <w:rFonts w:ascii="Times New Roman" w:hAnsi="Times New Roman"/>
          <w:sz w:val="24"/>
          <w:szCs w:val="24"/>
          <w:lang w:val="sr-Cyrl-RS"/>
        </w:rPr>
        <w:tab/>
      </w:r>
      <w:r w:rsidRPr="0071727E">
        <w:rPr>
          <w:rFonts w:ascii="Times New Roman" w:hAnsi="Times New Roman"/>
          <w:sz w:val="24"/>
          <w:szCs w:val="24"/>
          <w:lang w:val="sr-Cyrl-RS"/>
        </w:rPr>
        <w:tab/>
      </w:r>
      <w:r w:rsidRPr="0071727E">
        <w:rPr>
          <w:rFonts w:ascii="Times New Roman" w:hAnsi="Times New Roman"/>
          <w:sz w:val="24"/>
          <w:szCs w:val="24"/>
          <w:lang w:val="sr-Latn-RS"/>
        </w:rPr>
        <w:t>VIII</w:t>
      </w:r>
      <w:r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>4</w:t>
      </w:r>
      <w:r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Pr="0071727E">
        <w:rPr>
          <w:rFonts w:ascii="Times New Roman" w:hAnsi="Times New Roman"/>
          <w:sz w:val="24"/>
          <w:szCs w:val="24"/>
          <w:lang w:val="sr-Cyrl-RS"/>
        </w:rPr>
        <w:t>похвала</w:t>
      </w:r>
    </w:p>
    <w:p w14:paraId="70103F3E" w14:textId="77777777" w:rsidR="00292E46" w:rsidRPr="0071727E" w:rsidRDefault="00292E46" w:rsidP="00292E46">
      <w:pPr>
        <w:pStyle w:val="ListParagraph"/>
        <w:numPr>
          <w:ilvl w:val="0"/>
          <w:numId w:val="48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 w:rsidRPr="0071727E">
        <w:rPr>
          <w:rFonts w:ascii="Times New Roman" w:hAnsi="Times New Roman"/>
          <w:sz w:val="24"/>
          <w:szCs w:val="24"/>
          <w:lang w:val="sr-Cyrl-RS"/>
        </w:rPr>
        <w:t>Чедомир Јанковић</w:t>
      </w:r>
      <w:r w:rsidRPr="0071727E">
        <w:rPr>
          <w:rFonts w:ascii="Times New Roman" w:hAnsi="Times New Roman"/>
          <w:sz w:val="24"/>
          <w:szCs w:val="24"/>
          <w:lang w:val="sr-Cyrl-RS"/>
        </w:rPr>
        <w:tab/>
      </w:r>
      <w:r w:rsidRPr="0071727E">
        <w:rPr>
          <w:rFonts w:ascii="Times New Roman" w:hAnsi="Times New Roman"/>
          <w:sz w:val="24"/>
          <w:szCs w:val="24"/>
          <w:lang w:val="sr-Cyrl-RS"/>
        </w:rPr>
        <w:tab/>
      </w:r>
      <w:r w:rsidRPr="0071727E">
        <w:rPr>
          <w:rFonts w:ascii="Times New Roman" w:hAnsi="Times New Roman"/>
          <w:sz w:val="24"/>
          <w:szCs w:val="24"/>
          <w:lang w:val="sr-Latn-RS"/>
        </w:rPr>
        <w:t>VIII</w:t>
      </w:r>
      <w:r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>4</w:t>
      </w:r>
      <w:r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Pr="0071727E">
        <w:rPr>
          <w:rFonts w:ascii="Times New Roman" w:hAnsi="Times New Roman"/>
          <w:sz w:val="24"/>
          <w:szCs w:val="24"/>
          <w:lang w:val="sr-Cyrl-RS"/>
        </w:rPr>
        <w:t>похвала</w:t>
      </w:r>
    </w:p>
    <w:p w14:paraId="5917DF9C" w14:textId="414B258A" w:rsidR="0071727E" w:rsidRPr="00AC4DBC" w:rsidRDefault="0071727E" w:rsidP="00057F1F">
      <w:pPr>
        <w:rPr>
          <w:rFonts w:ascii="Times New Roman" w:hAnsi="Times New Roman"/>
          <w:sz w:val="24"/>
          <w:szCs w:val="24"/>
        </w:rPr>
      </w:pPr>
    </w:p>
    <w:p w14:paraId="7AEBEF4B" w14:textId="208FBBF5" w:rsidR="001819FA" w:rsidRPr="001819FA" w:rsidRDefault="001819FA" w:rsidP="00057F1F">
      <w:pPr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1819FA">
        <w:rPr>
          <w:rFonts w:ascii="Times New Roman" w:hAnsi="Times New Roman"/>
          <w:b/>
          <w:bCs/>
          <w:sz w:val="24"/>
          <w:szCs w:val="24"/>
          <w:lang w:val="sr-Cyrl-RS"/>
        </w:rPr>
        <w:t>Књижевна олимпијада:</w:t>
      </w:r>
    </w:p>
    <w:p w14:paraId="6356558D" w14:textId="7384B529" w:rsidR="001819FA" w:rsidRPr="0071727E" w:rsidRDefault="001819FA" w:rsidP="001819FA">
      <w:pPr>
        <w:pStyle w:val="ListParagraph"/>
        <w:numPr>
          <w:ilvl w:val="0"/>
          <w:numId w:val="49"/>
        </w:num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Јана Томић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Pr="0071727E">
        <w:rPr>
          <w:rFonts w:ascii="Times New Roman" w:hAnsi="Times New Roman"/>
          <w:sz w:val="24"/>
          <w:szCs w:val="24"/>
          <w:lang w:val="sr-Latn-RS"/>
        </w:rPr>
        <w:t>VIII</w:t>
      </w:r>
      <w:r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>4</w:t>
      </w:r>
      <w:r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ab/>
      </w:r>
      <w:r w:rsidRPr="0071727E">
        <w:rPr>
          <w:rFonts w:ascii="Times New Roman" w:hAnsi="Times New Roman"/>
          <w:sz w:val="24"/>
          <w:szCs w:val="24"/>
          <w:lang w:val="sr-Latn-RS"/>
        </w:rPr>
        <w:t xml:space="preserve">III </w:t>
      </w:r>
      <w:r w:rsidRPr="0071727E">
        <w:rPr>
          <w:rFonts w:ascii="Times New Roman" w:hAnsi="Times New Roman"/>
          <w:sz w:val="24"/>
          <w:szCs w:val="24"/>
          <w:lang w:val="sr-Cyrl-RS"/>
        </w:rPr>
        <w:t>место</w:t>
      </w:r>
    </w:p>
    <w:p w14:paraId="452A57FB" w14:textId="129D2051" w:rsidR="001819FA" w:rsidRDefault="001819FA" w:rsidP="00057F1F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14:paraId="30ED71A9" w14:textId="771AB192" w:rsidR="001819FA" w:rsidRDefault="001819FA" w:rsidP="002C445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Такође у недељу, 25.04. 2021. године је одржано општинско такмичење у шаху. У појединачној конкуренцији учени</w:t>
      </w:r>
      <w:r w:rsidR="00E12102">
        <w:rPr>
          <w:rFonts w:ascii="Times New Roman" w:hAnsi="Times New Roman"/>
          <w:sz w:val="24"/>
          <w:szCs w:val="24"/>
          <w:lang w:val="sr-Cyrl-RS"/>
        </w:rPr>
        <w:t>к</w:t>
      </w:r>
      <w:r>
        <w:rPr>
          <w:rFonts w:ascii="Times New Roman" w:hAnsi="Times New Roman"/>
          <w:sz w:val="24"/>
          <w:szCs w:val="24"/>
          <w:lang w:val="sr-Cyrl-RS"/>
        </w:rPr>
        <w:t xml:space="preserve"> Никола Андрић </w:t>
      </w:r>
      <w:r w:rsidRPr="0071727E">
        <w:rPr>
          <w:rFonts w:ascii="Times New Roman" w:hAnsi="Times New Roman"/>
          <w:sz w:val="24"/>
          <w:szCs w:val="24"/>
          <w:lang w:val="sr-Latn-RS"/>
        </w:rPr>
        <w:t>VII</w:t>
      </w:r>
      <w:r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>1</w:t>
      </w:r>
      <w:r w:rsidR="00E12102">
        <w:rPr>
          <w:rFonts w:ascii="Times New Roman" w:hAnsi="Times New Roman"/>
          <w:sz w:val="24"/>
          <w:szCs w:val="24"/>
          <w:vertAlign w:val="subscript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vertAlign w:val="subscript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 освоји</w:t>
      </w:r>
      <w:r w:rsidR="00E12102">
        <w:rPr>
          <w:rFonts w:ascii="Times New Roman" w:hAnsi="Times New Roman"/>
          <w:sz w:val="24"/>
          <w:szCs w:val="24"/>
          <w:lang w:val="sr-Cyrl-RS"/>
        </w:rPr>
        <w:t>о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1727E">
        <w:rPr>
          <w:rFonts w:ascii="Times New Roman" w:hAnsi="Times New Roman"/>
          <w:sz w:val="24"/>
          <w:szCs w:val="24"/>
          <w:lang w:val="sr-Latn-RS"/>
        </w:rPr>
        <w:t xml:space="preserve">I </w:t>
      </w:r>
      <w:r w:rsidRPr="0071727E">
        <w:rPr>
          <w:rFonts w:ascii="Times New Roman" w:hAnsi="Times New Roman"/>
          <w:sz w:val="24"/>
          <w:szCs w:val="24"/>
          <w:lang w:val="sr-Cyrl-RS"/>
        </w:rPr>
        <w:t>место</w:t>
      </w:r>
      <w:r w:rsidR="00E12102">
        <w:rPr>
          <w:rFonts w:ascii="Times New Roman" w:hAnsi="Times New Roman"/>
          <w:sz w:val="24"/>
          <w:szCs w:val="24"/>
          <w:lang w:val="sr-Cyrl-RS"/>
        </w:rPr>
        <w:t xml:space="preserve">, а </w:t>
      </w:r>
      <w:r>
        <w:rPr>
          <w:rFonts w:ascii="Times New Roman" w:hAnsi="Times New Roman"/>
          <w:sz w:val="24"/>
          <w:szCs w:val="24"/>
          <w:lang w:val="sr-Cyrl-RS"/>
        </w:rPr>
        <w:t xml:space="preserve"> Димитрије Спасић</w:t>
      </w:r>
      <w:r w:rsidRPr="001819FA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1727E">
        <w:rPr>
          <w:rFonts w:ascii="Times New Roman" w:hAnsi="Times New Roman"/>
          <w:sz w:val="24"/>
          <w:szCs w:val="24"/>
          <w:lang w:val="sr-Latn-RS"/>
        </w:rPr>
        <w:t>VII</w:t>
      </w:r>
      <w:r w:rsidRPr="0071727E">
        <w:rPr>
          <w:rFonts w:ascii="Times New Roman" w:hAnsi="Times New Roman"/>
          <w:sz w:val="24"/>
          <w:szCs w:val="24"/>
          <w:vertAlign w:val="subscript"/>
          <w:lang w:val="sr-Latn-RS"/>
        </w:rPr>
        <w:t>1</w:t>
      </w:r>
      <w:r>
        <w:rPr>
          <w:rFonts w:ascii="Times New Roman" w:hAnsi="Times New Roman"/>
          <w:sz w:val="24"/>
          <w:szCs w:val="24"/>
          <w:vertAlign w:val="subscript"/>
          <w:lang w:val="sr-Cyrl-RS"/>
        </w:rPr>
        <w:t xml:space="preserve">  </w:t>
      </w:r>
      <w:r w:rsidRPr="001819FA">
        <w:rPr>
          <w:rFonts w:ascii="Times New Roman" w:hAnsi="Times New Roman"/>
          <w:sz w:val="24"/>
          <w:szCs w:val="24"/>
          <w:lang w:val="sr-Cyrl-RS"/>
        </w:rPr>
        <w:t xml:space="preserve">је </w:t>
      </w:r>
      <w:r>
        <w:rPr>
          <w:rFonts w:ascii="Times New Roman" w:hAnsi="Times New Roman"/>
          <w:sz w:val="24"/>
          <w:szCs w:val="24"/>
          <w:lang w:val="sr-Cyrl-RS"/>
        </w:rPr>
        <w:t xml:space="preserve">освојио  </w:t>
      </w:r>
      <w:r>
        <w:rPr>
          <w:rFonts w:ascii="Times New Roman" w:hAnsi="Times New Roman"/>
          <w:sz w:val="24"/>
          <w:szCs w:val="24"/>
          <w:lang w:val="sr-Latn-RS"/>
        </w:rPr>
        <w:t>III</w:t>
      </w:r>
      <w:r w:rsidRPr="0071727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Pr="0071727E">
        <w:rPr>
          <w:rFonts w:ascii="Times New Roman" w:hAnsi="Times New Roman"/>
          <w:sz w:val="24"/>
          <w:szCs w:val="24"/>
          <w:lang w:val="sr-Cyrl-RS"/>
        </w:rPr>
        <w:t>место</w:t>
      </w:r>
      <w:r>
        <w:rPr>
          <w:rFonts w:ascii="Times New Roman" w:hAnsi="Times New Roman"/>
          <w:sz w:val="24"/>
          <w:szCs w:val="24"/>
          <w:lang w:val="sr-Latn-RS"/>
        </w:rPr>
        <w:t>.</w:t>
      </w:r>
    </w:p>
    <w:p w14:paraId="620C4B70" w14:textId="08F1C33F" w:rsidR="001819FA" w:rsidRPr="001819FA" w:rsidRDefault="001819FA" w:rsidP="002C445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Честитамо ученицима и њиховим наставницима, са жељом да и на наредним такмичењима постигну још боље успехе.</w:t>
      </w:r>
    </w:p>
    <w:sectPr w:rsidR="001819FA" w:rsidRPr="001819FA" w:rsidSect="001E7590"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90195" w14:textId="77777777" w:rsidR="00352BCB" w:rsidRDefault="00352BCB" w:rsidP="00DF6AD8">
      <w:pPr>
        <w:spacing w:after="0" w:line="240" w:lineRule="auto"/>
      </w:pPr>
      <w:r>
        <w:separator/>
      </w:r>
    </w:p>
  </w:endnote>
  <w:endnote w:type="continuationSeparator" w:id="0">
    <w:p w14:paraId="666B54E6" w14:textId="77777777" w:rsidR="00352BCB" w:rsidRDefault="00352BCB" w:rsidP="00DF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Helvetica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8C12" w14:textId="77777777" w:rsidR="00352BCB" w:rsidRDefault="00352BCB" w:rsidP="00DF6AD8">
      <w:pPr>
        <w:spacing w:after="0" w:line="240" w:lineRule="auto"/>
      </w:pPr>
      <w:r>
        <w:separator/>
      </w:r>
    </w:p>
  </w:footnote>
  <w:footnote w:type="continuationSeparator" w:id="0">
    <w:p w14:paraId="1DFE54A1" w14:textId="77777777" w:rsidR="00352BCB" w:rsidRDefault="00352BCB" w:rsidP="00DF6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5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lang w:val="pt-BR"/>
      </w:rPr>
    </w:lvl>
  </w:abstractNum>
  <w:abstractNum w:abstractNumId="6" w15:restartNumberingAfterBreak="0">
    <w:nsid w:val="0000001C"/>
    <w:multiLevelType w:val="singleLevel"/>
    <w:tmpl w:val="0000001C"/>
    <w:name w:val="WW8Num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7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23"/>
    <w:multiLevelType w:val="singleLevel"/>
    <w:tmpl w:val="00000023"/>
    <w:name w:val="WW8Num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9" w15:restartNumberingAfterBreak="0">
    <w:nsid w:val="00000026"/>
    <w:multiLevelType w:val="singleLevel"/>
    <w:tmpl w:val="00000026"/>
    <w:name w:val="WW8Num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0" w15:restartNumberingAfterBreak="0">
    <w:nsid w:val="00654E96"/>
    <w:multiLevelType w:val="hybridMultilevel"/>
    <w:tmpl w:val="0B843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7F7FF2"/>
    <w:multiLevelType w:val="multilevel"/>
    <w:tmpl w:val="A15CE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04E16456"/>
    <w:multiLevelType w:val="hybridMultilevel"/>
    <w:tmpl w:val="E80CD75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6226CBA"/>
    <w:multiLevelType w:val="hybridMultilevel"/>
    <w:tmpl w:val="E5A6C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2478C3"/>
    <w:multiLevelType w:val="hybridMultilevel"/>
    <w:tmpl w:val="51F44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8514A20"/>
    <w:multiLevelType w:val="hybridMultilevel"/>
    <w:tmpl w:val="E27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7A03AA"/>
    <w:multiLevelType w:val="hybridMultilevel"/>
    <w:tmpl w:val="E1D89C8C"/>
    <w:lvl w:ilvl="0" w:tplc="3BC0A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6345D1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 w15:restartNumberingAfterBreak="0">
    <w:nsid w:val="0FD47674"/>
    <w:multiLevelType w:val="hybridMultilevel"/>
    <w:tmpl w:val="44A6E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4D6C40"/>
    <w:multiLevelType w:val="hybridMultilevel"/>
    <w:tmpl w:val="510248F2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37C3F1E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86961"/>
    <w:multiLevelType w:val="hybridMultilevel"/>
    <w:tmpl w:val="EF3ED7D4"/>
    <w:lvl w:ilvl="0" w:tplc="8BC2F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6A4DDA"/>
    <w:multiLevelType w:val="hybridMultilevel"/>
    <w:tmpl w:val="F73AF632"/>
    <w:lvl w:ilvl="0" w:tplc="FC88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F87B53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187C2F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887DC1"/>
    <w:multiLevelType w:val="hybridMultilevel"/>
    <w:tmpl w:val="70D0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227B49"/>
    <w:multiLevelType w:val="multilevel"/>
    <w:tmpl w:val="FDE285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79B1C71"/>
    <w:multiLevelType w:val="hybridMultilevel"/>
    <w:tmpl w:val="8900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A7B0A"/>
    <w:multiLevelType w:val="multilevel"/>
    <w:tmpl w:val="19E60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6F281C"/>
    <w:multiLevelType w:val="multilevel"/>
    <w:tmpl w:val="C638F67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2D5F61B1"/>
    <w:multiLevelType w:val="hybridMultilevel"/>
    <w:tmpl w:val="70060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3E551A"/>
    <w:multiLevelType w:val="hybridMultilevel"/>
    <w:tmpl w:val="36B671B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5C63CF3"/>
    <w:multiLevelType w:val="hybridMultilevel"/>
    <w:tmpl w:val="112AC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C55754"/>
    <w:multiLevelType w:val="multilevel"/>
    <w:tmpl w:val="DE501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BA15358"/>
    <w:multiLevelType w:val="multilevel"/>
    <w:tmpl w:val="2DC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6F210B"/>
    <w:multiLevelType w:val="hybridMultilevel"/>
    <w:tmpl w:val="D080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1F14CB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7" w15:restartNumberingAfterBreak="0">
    <w:nsid w:val="43665CE9"/>
    <w:multiLevelType w:val="hybridMultilevel"/>
    <w:tmpl w:val="41F4C17E"/>
    <w:lvl w:ilvl="0" w:tplc="552CC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245400"/>
    <w:multiLevelType w:val="multilevel"/>
    <w:tmpl w:val="9DBA5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7C638F1"/>
    <w:multiLevelType w:val="hybridMultilevel"/>
    <w:tmpl w:val="DA327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00148A"/>
    <w:multiLevelType w:val="hybridMultilevel"/>
    <w:tmpl w:val="B7525D22"/>
    <w:lvl w:ilvl="0" w:tplc="9F1680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B9513C"/>
    <w:multiLevelType w:val="hybridMultilevel"/>
    <w:tmpl w:val="C2D029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4CD972F6"/>
    <w:multiLevelType w:val="hybridMultilevel"/>
    <w:tmpl w:val="70060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D418F5"/>
    <w:multiLevelType w:val="multilevel"/>
    <w:tmpl w:val="07CE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54755B67"/>
    <w:multiLevelType w:val="hybridMultilevel"/>
    <w:tmpl w:val="43A0A4F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47E22F2"/>
    <w:multiLevelType w:val="hybridMultilevel"/>
    <w:tmpl w:val="5D14250C"/>
    <w:lvl w:ilvl="0" w:tplc="C5783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97C39"/>
    <w:multiLevelType w:val="hybridMultilevel"/>
    <w:tmpl w:val="B86A37FE"/>
    <w:lvl w:ilvl="0" w:tplc="1D38374C">
      <w:start w:val="6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7C90EEA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89818FC"/>
    <w:multiLevelType w:val="hybridMultilevel"/>
    <w:tmpl w:val="70060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B8C54FA"/>
    <w:multiLevelType w:val="multilevel"/>
    <w:tmpl w:val="483EEA82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48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50" w15:restartNumberingAfterBreak="0">
    <w:nsid w:val="5C893F2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1" w15:restartNumberingAfterBreak="0">
    <w:nsid w:val="60C709F5"/>
    <w:multiLevelType w:val="hybridMultilevel"/>
    <w:tmpl w:val="0242DB1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2" w15:restartNumberingAfterBreak="0">
    <w:nsid w:val="62D60216"/>
    <w:multiLevelType w:val="hybridMultilevel"/>
    <w:tmpl w:val="7ED8C324"/>
    <w:lvl w:ilvl="0" w:tplc="979CBD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7061907"/>
    <w:multiLevelType w:val="hybridMultilevel"/>
    <w:tmpl w:val="DAD25658"/>
    <w:lvl w:ilvl="0" w:tplc="D0E451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8C34DD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5" w15:restartNumberingAfterBreak="0">
    <w:nsid w:val="6D93673B"/>
    <w:multiLevelType w:val="hybridMultilevel"/>
    <w:tmpl w:val="10EC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C4A83"/>
    <w:multiLevelType w:val="hybridMultilevel"/>
    <w:tmpl w:val="82800C5E"/>
    <w:lvl w:ilvl="0" w:tplc="3314FC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3CA57A5"/>
    <w:multiLevelType w:val="multilevel"/>
    <w:tmpl w:val="26C4A9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7044CB"/>
    <w:multiLevelType w:val="hybridMultilevel"/>
    <w:tmpl w:val="E1A0597C"/>
    <w:lvl w:ilvl="0" w:tplc="263E99A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1"/>
  </w:num>
  <w:num w:numId="3">
    <w:abstractNumId w:val="43"/>
  </w:num>
  <w:num w:numId="4">
    <w:abstractNumId w:val="32"/>
  </w:num>
  <w:num w:numId="5">
    <w:abstractNumId w:val="37"/>
  </w:num>
  <w:num w:numId="6">
    <w:abstractNumId w:val="11"/>
  </w:num>
  <w:num w:numId="7">
    <w:abstractNumId w:val="52"/>
  </w:num>
  <w:num w:numId="8">
    <w:abstractNumId w:val="27"/>
  </w:num>
  <w:num w:numId="9">
    <w:abstractNumId w:val="22"/>
  </w:num>
  <w:num w:numId="10">
    <w:abstractNumId w:val="15"/>
  </w:num>
  <w:num w:numId="11">
    <w:abstractNumId w:val="14"/>
  </w:num>
  <w:num w:numId="12">
    <w:abstractNumId w:val="29"/>
  </w:num>
  <w:num w:numId="13">
    <w:abstractNumId w:val="44"/>
  </w:num>
  <w:num w:numId="14">
    <w:abstractNumId w:val="54"/>
  </w:num>
  <w:num w:numId="15">
    <w:abstractNumId w:val="17"/>
  </w:num>
  <w:num w:numId="16">
    <w:abstractNumId w:val="36"/>
  </w:num>
  <w:num w:numId="17">
    <w:abstractNumId w:val="50"/>
  </w:num>
  <w:num w:numId="18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58"/>
  </w:num>
  <w:num w:numId="23">
    <w:abstractNumId w:val="33"/>
  </w:num>
  <w:num w:numId="24">
    <w:abstractNumId w:val="28"/>
  </w:num>
  <w:num w:numId="25">
    <w:abstractNumId w:val="38"/>
  </w:num>
  <w:num w:numId="26">
    <w:abstractNumId w:val="26"/>
  </w:num>
  <w:num w:numId="27">
    <w:abstractNumId w:val="57"/>
  </w:num>
  <w:num w:numId="28">
    <w:abstractNumId w:val="56"/>
  </w:num>
  <w:num w:numId="29">
    <w:abstractNumId w:val="25"/>
  </w:num>
  <w:num w:numId="30">
    <w:abstractNumId w:val="40"/>
  </w:num>
  <w:num w:numId="31">
    <w:abstractNumId w:val="35"/>
  </w:num>
  <w:num w:numId="32">
    <w:abstractNumId w:val="46"/>
  </w:num>
  <w:num w:numId="33">
    <w:abstractNumId w:val="16"/>
  </w:num>
  <w:num w:numId="34">
    <w:abstractNumId w:val="51"/>
  </w:num>
  <w:num w:numId="35">
    <w:abstractNumId w:val="18"/>
  </w:num>
  <w:num w:numId="36">
    <w:abstractNumId w:val="47"/>
  </w:num>
  <w:num w:numId="37">
    <w:abstractNumId w:val="23"/>
  </w:num>
  <w:num w:numId="38">
    <w:abstractNumId w:val="20"/>
  </w:num>
  <w:num w:numId="39">
    <w:abstractNumId w:val="24"/>
  </w:num>
  <w:num w:numId="40">
    <w:abstractNumId w:val="39"/>
  </w:num>
  <w:num w:numId="41">
    <w:abstractNumId w:val="45"/>
  </w:num>
  <w:num w:numId="42">
    <w:abstractNumId w:val="34"/>
  </w:num>
  <w:num w:numId="43">
    <w:abstractNumId w:val="10"/>
  </w:num>
  <w:num w:numId="44">
    <w:abstractNumId w:val="55"/>
  </w:num>
  <w:num w:numId="45">
    <w:abstractNumId w:val="53"/>
  </w:num>
  <w:num w:numId="46">
    <w:abstractNumId w:val="48"/>
  </w:num>
  <w:num w:numId="47">
    <w:abstractNumId w:val="42"/>
  </w:num>
  <w:num w:numId="48">
    <w:abstractNumId w:val="13"/>
  </w:num>
  <w:num w:numId="49">
    <w:abstractNumId w:val="3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4"/>
    <w:rsid w:val="000070B5"/>
    <w:rsid w:val="00010398"/>
    <w:rsid w:val="00016141"/>
    <w:rsid w:val="00026DA0"/>
    <w:rsid w:val="0003667F"/>
    <w:rsid w:val="00042823"/>
    <w:rsid w:val="000429EC"/>
    <w:rsid w:val="00054FB4"/>
    <w:rsid w:val="00057F1F"/>
    <w:rsid w:val="0006012A"/>
    <w:rsid w:val="000723CF"/>
    <w:rsid w:val="000833AA"/>
    <w:rsid w:val="000833BC"/>
    <w:rsid w:val="00083A55"/>
    <w:rsid w:val="00083EE3"/>
    <w:rsid w:val="00087B4B"/>
    <w:rsid w:val="00087F6B"/>
    <w:rsid w:val="00090023"/>
    <w:rsid w:val="000903FB"/>
    <w:rsid w:val="000A2925"/>
    <w:rsid w:val="000B2183"/>
    <w:rsid w:val="000C4A9E"/>
    <w:rsid w:val="000C5C23"/>
    <w:rsid w:val="000C726C"/>
    <w:rsid w:val="000D2085"/>
    <w:rsid w:val="000D5BFD"/>
    <w:rsid w:val="000E47D6"/>
    <w:rsid w:val="000F4ACB"/>
    <w:rsid w:val="0010269D"/>
    <w:rsid w:val="0010457A"/>
    <w:rsid w:val="001045EF"/>
    <w:rsid w:val="00107947"/>
    <w:rsid w:val="001132FE"/>
    <w:rsid w:val="00114303"/>
    <w:rsid w:val="001150A5"/>
    <w:rsid w:val="00116C66"/>
    <w:rsid w:val="0012179D"/>
    <w:rsid w:val="001218D3"/>
    <w:rsid w:val="00121B4F"/>
    <w:rsid w:val="001511E1"/>
    <w:rsid w:val="00151609"/>
    <w:rsid w:val="00152873"/>
    <w:rsid w:val="00153321"/>
    <w:rsid w:val="001551DE"/>
    <w:rsid w:val="00164950"/>
    <w:rsid w:val="001663FF"/>
    <w:rsid w:val="001725D2"/>
    <w:rsid w:val="00173279"/>
    <w:rsid w:val="001819FA"/>
    <w:rsid w:val="00184070"/>
    <w:rsid w:val="00187820"/>
    <w:rsid w:val="00191ED4"/>
    <w:rsid w:val="001944FD"/>
    <w:rsid w:val="001A0E8A"/>
    <w:rsid w:val="001A1175"/>
    <w:rsid w:val="001A4214"/>
    <w:rsid w:val="001A6748"/>
    <w:rsid w:val="001B37D7"/>
    <w:rsid w:val="001B4896"/>
    <w:rsid w:val="001B492E"/>
    <w:rsid w:val="001C457C"/>
    <w:rsid w:val="001C5204"/>
    <w:rsid w:val="001C7F1C"/>
    <w:rsid w:val="001D0B9C"/>
    <w:rsid w:val="001D198E"/>
    <w:rsid w:val="001D2723"/>
    <w:rsid w:val="001D3EAF"/>
    <w:rsid w:val="001D6D0F"/>
    <w:rsid w:val="001E7590"/>
    <w:rsid w:val="001F2C72"/>
    <w:rsid w:val="001F50EA"/>
    <w:rsid w:val="002109A9"/>
    <w:rsid w:val="00210F6E"/>
    <w:rsid w:val="00213176"/>
    <w:rsid w:val="00216216"/>
    <w:rsid w:val="00225CFD"/>
    <w:rsid w:val="00230B10"/>
    <w:rsid w:val="00235A47"/>
    <w:rsid w:val="00242111"/>
    <w:rsid w:val="0024470E"/>
    <w:rsid w:val="00246C26"/>
    <w:rsid w:val="002477E4"/>
    <w:rsid w:val="00247F6E"/>
    <w:rsid w:val="00254A55"/>
    <w:rsid w:val="00254D6C"/>
    <w:rsid w:val="00263610"/>
    <w:rsid w:val="0026489C"/>
    <w:rsid w:val="00266B68"/>
    <w:rsid w:val="002728B0"/>
    <w:rsid w:val="00281074"/>
    <w:rsid w:val="00283F15"/>
    <w:rsid w:val="00286CA5"/>
    <w:rsid w:val="002901C7"/>
    <w:rsid w:val="002916F6"/>
    <w:rsid w:val="00292E46"/>
    <w:rsid w:val="002A0DF8"/>
    <w:rsid w:val="002A0FB8"/>
    <w:rsid w:val="002A32A2"/>
    <w:rsid w:val="002B2635"/>
    <w:rsid w:val="002B371C"/>
    <w:rsid w:val="002B75B9"/>
    <w:rsid w:val="002C1839"/>
    <w:rsid w:val="002C1A6B"/>
    <w:rsid w:val="002C4453"/>
    <w:rsid w:val="002D164B"/>
    <w:rsid w:val="002D2E0E"/>
    <w:rsid w:val="002D629A"/>
    <w:rsid w:val="002E3244"/>
    <w:rsid w:val="00300A6E"/>
    <w:rsid w:val="003031CD"/>
    <w:rsid w:val="00307038"/>
    <w:rsid w:val="00310162"/>
    <w:rsid w:val="00315502"/>
    <w:rsid w:val="00315AB8"/>
    <w:rsid w:val="00320456"/>
    <w:rsid w:val="00325233"/>
    <w:rsid w:val="00325813"/>
    <w:rsid w:val="00330D68"/>
    <w:rsid w:val="003330A5"/>
    <w:rsid w:val="003336C5"/>
    <w:rsid w:val="0034085A"/>
    <w:rsid w:val="003445B9"/>
    <w:rsid w:val="003450C7"/>
    <w:rsid w:val="003459D4"/>
    <w:rsid w:val="00347D5E"/>
    <w:rsid w:val="00351B30"/>
    <w:rsid w:val="00352BCB"/>
    <w:rsid w:val="003532C8"/>
    <w:rsid w:val="00355785"/>
    <w:rsid w:val="00360929"/>
    <w:rsid w:val="00380E00"/>
    <w:rsid w:val="00381FE3"/>
    <w:rsid w:val="00391DB5"/>
    <w:rsid w:val="003A0480"/>
    <w:rsid w:val="003A0B7C"/>
    <w:rsid w:val="003A12C4"/>
    <w:rsid w:val="003A4449"/>
    <w:rsid w:val="003A616C"/>
    <w:rsid w:val="003B3B83"/>
    <w:rsid w:val="003B7D36"/>
    <w:rsid w:val="003B7DE3"/>
    <w:rsid w:val="003C312A"/>
    <w:rsid w:val="003C32B4"/>
    <w:rsid w:val="003C3427"/>
    <w:rsid w:val="003C3940"/>
    <w:rsid w:val="003C48D1"/>
    <w:rsid w:val="003D1724"/>
    <w:rsid w:val="003D24E5"/>
    <w:rsid w:val="003D459A"/>
    <w:rsid w:val="003D4EAC"/>
    <w:rsid w:val="003D543C"/>
    <w:rsid w:val="003E5A19"/>
    <w:rsid w:val="003F1DDD"/>
    <w:rsid w:val="003F56DE"/>
    <w:rsid w:val="0040380A"/>
    <w:rsid w:val="00403CC0"/>
    <w:rsid w:val="00405DCB"/>
    <w:rsid w:val="0040753E"/>
    <w:rsid w:val="00410F98"/>
    <w:rsid w:val="00422D7B"/>
    <w:rsid w:val="004247AD"/>
    <w:rsid w:val="0043483A"/>
    <w:rsid w:val="00445540"/>
    <w:rsid w:val="004515B9"/>
    <w:rsid w:val="00451859"/>
    <w:rsid w:val="00454292"/>
    <w:rsid w:val="0045569B"/>
    <w:rsid w:val="0045646F"/>
    <w:rsid w:val="004704FC"/>
    <w:rsid w:val="004717E1"/>
    <w:rsid w:val="004855F9"/>
    <w:rsid w:val="00485C64"/>
    <w:rsid w:val="004934AB"/>
    <w:rsid w:val="004A2178"/>
    <w:rsid w:val="004A23C0"/>
    <w:rsid w:val="004A35E4"/>
    <w:rsid w:val="004A4400"/>
    <w:rsid w:val="004B050B"/>
    <w:rsid w:val="004B06D1"/>
    <w:rsid w:val="004B0AAF"/>
    <w:rsid w:val="004B2DBB"/>
    <w:rsid w:val="004B339A"/>
    <w:rsid w:val="004B3D09"/>
    <w:rsid w:val="004B52F8"/>
    <w:rsid w:val="004B62B3"/>
    <w:rsid w:val="004C142D"/>
    <w:rsid w:val="004C3156"/>
    <w:rsid w:val="004C3D1F"/>
    <w:rsid w:val="004C61F9"/>
    <w:rsid w:val="004C6825"/>
    <w:rsid w:val="004D3A1C"/>
    <w:rsid w:val="004D3F00"/>
    <w:rsid w:val="004E3115"/>
    <w:rsid w:val="004E3475"/>
    <w:rsid w:val="004E3EAF"/>
    <w:rsid w:val="004E715B"/>
    <w:rsid w:val="004E7ED1"/>
    <w:rsid w:val="004F5382"/>
    <w:rsid w:val="005105FC"/>
    <w:rsid w:val="00511107"/>
    <w:rsid w:val="005118F3"/>
    <w:rsid w:val="00520EAA"/>
    <w:rsid w:val="00527DD4"/>
    <w:rsid w:val="005340B0"/>
    <w:rsid w:val="00546DAD"/>
    <w:rsid w:val="00546F95"/>
    <w:rsid w:val="00547D6D"/>
    <w:rsid w:val="005523CE"/>
    <w:rsid w:val="00560C8E"/>
    <w:rsid w:val="00567582"/>
    <w:rsid w:val="00573810"/>
    <w:rsid w:val="0058068B"/>
    <w:rsid w:val="00581304"/>
    <w:rsid w:val="00581AC1"/>
    <w:rsid w:val="00583B2A"/>
    <w:rsid w:val="005849B6"/>
    <w:rsid w:val="0058579A"/>
    <w:rsid w:val="005937C0"/>
    <w:rsid w:val="00593E53"/>
    <w:rsid w:val="005943EF"/>
    <w:rsid w:val="00597980"/>
    <w:rsid w:val="005A4C45"/>
    <w:rsid w:val="005B18B9"/>
    <w:rsid w:val="005D33C1"/>
    <w:rsid w:val="005D56EB"/>
    <w:rsid w:val="005E56C4"/>
    <w:rsid w:val="005F2F07"/>
    <w:rsid w:val="005F4E5E"/>
    <w:rsid w:val="005F7911"/>
    <w:rsid w:val="00606389"/>
    <w:rsid w:val="00612402"/>
    <w:rsid w:val="0061432A"/>
    <w:rsid w:val="006154B1"/>
    <w:rsid w:val="006160FC"/>
    <w:rsid w:val="00635227"/>
    <w:rsid w:val="00640B84"/>
    <w:rsid w:val="00641814"/>
    <w:rsid w:val="006455F3"/>
    <w:rsid w:val="00650203"/>
    <w:rsid w:val="0065473A"/>
    <w:rsid w:val="00657E5A"/>
    <w:rsid w:val="0067514B"/>
    <w:rsid w:val="00683D5F"/>
    <w:rsid w:val="00683E83"/>
    <w:rsid w:val="00693D70"/>
    <w:rsid w:val="006A3AC5"/>
    <w:rsid w:val="006A547F"/>
    <w:rsid w:val="006A7F23"/>
    <w:rsid w:val="006C6C44"/>
    <w:rsid w:val="006C72D1"/>
    <w:rsid w:val="006D1E1F"/>
    <w:rsid w:val="006D2377"/>
    <w:rsid w:val="006E154B"/>
    <w:rsid w:val="006E1683"/>
    <w:rsid w:val="006E571F"/>
    <w:rsid w:val="006E6724"/>
    <w:rsid w:val="006F2B27"/>
    <w:rsid w:val="006F53F2"/>
    <w:rsid w:val="007064C1"/>
    <w:rsid w:val="007073CB"/>
    <w:rsid w:val="0071727E"/>
    <w:rsid w:val="00726554"/>
    <w:rsid w:val="00735568"/>
    <w:rsid w:val="0074019A"/>
    <w:rsid w:val="00746D01"/>
    <w:rsid w:val="00747CEC"/>
    <w:rsid w:val="00755E73"/>
    <w:rsid w:val="00756ACA"/>
    <w:rsid w:val="00763CB4"/>
    <w:rsid w:val="0076767F"/>
    <w:rsid w:val="00771819"/>
    <w:rsid w:val="007731A0"/>
    <w:rsid w:val="00780027"/>
    <w:rsid w:val="00781C23"/>
    <w:rsid w:val="00781DE2"/>
    <w:rsid w:val="0078574E"/>
    <w:rsid w:val="00791245"/>
    <w:rsid w:val="00791B19"/>
    <w:rsid w:val="007A084B"/>
    <w:rsid w:val="007A1BCC"/>
    <w:rsid w:val="007A241B"/>
    <w:rsid w:val="007B0B7B"/>
    <w:rsid w:val="007C2D05"/>
    <w:rsid w:val="007C602A"/>
    <w:rsid w:val="007D1DCA"/>
    <w:rsid w:val="007E1F0D"/>
    <w:rsid w:val="007E35D5"/>
    <w:rsid w:val="007E3B07"/>
    <w:rsid w:val="007E418F"/>
    <w:rsid w:val="007E4542"/>
    <w:rsid w:val="007E7A6F"/>
    <w:rsid w:val="007F0BBC"/>
    <w:rsid w:val="007F3805"/>
    <w:rsid w:val="007F5261"/>
    <w:rsid w:val="007F56FF"/>
    <w:rsid w:val="00801CBE"/>
    <w:rsid w:val="008046F7"/>
    <w:rsid w:val="0081187D"/>
    <w:rsid w:val="00812647"/>
    <w:rsid w:val="0082117C"/>
    <w:rsid w:val="00821B6E"/>
    <w:rsid w:val="00821BBE"/>
    <w:rsid w:val="00826258"/>
    <w:rsid w:val="00826A1E"/>
    <w:rsid w:val="00830483"/>
    <w:rsid w:val="00835DBA"/>
    <w:rsid w:val="00837381"/>
    <w:rsid w:val="00842265"/>
    <w:rsid w:val="0084302B"/>
    <w:rsid w:val="00843CD0"/>
    <w:rsid w:val="00843DCD"/>
    <w:rsid w:val="0084449B"/>
    <w:rsid w:val="00845B90"/>
    <w:rsid w:val="00847CCC"/>
    <w:rsid w:val="00847F66"/>
    <w:rsid w:val="008522E5"/>
    <w:rsid w:val="00854A64"/>
    <w:rsid w:val="0086603E"/>
    <w:rsid w:val="00873845"/>
    <w:rsid w:val="008757F1"/>
    <w:rsid w:val="00877157"/>
    <w:rsid w:val="00877523"/>
    <w:rsid w:val="008817CF"/>
    <w:rsid w:val="008825C5"/>
    <w:rsid w:val="00882F25"/>
    <w:rsid w:val="00884846"/>
    <w:rsid w:val="008A0D90"/>
    <w:rsid w:val="008A57BB"/>
    <w:rsid w:val="008A6809"/>
    <w:rsid w:val="008B32B3"/>
    <w:rsid w:val="008B4ABC"/>
    <w:rsid w:val="008B4F77"/>
    <w:rsid w:val="008B668A"/>
    <w:rsid w:val="008C2949"/>
    <w:rsid w:val="008C4327"/>
    <w:rsid w:val="008C64EF"/>
    <w:rsid w:val="008D0863"/>
    <w:rsid w:val="008D0B5E"/>
    <w:rsid w:val="008D17D4"/>
    <w:rsid w:val="008D64CE"/>
    <w:rsid w:val="008D7560"/>
    <w:rsid w:val="008E0B89"/>
    <w:rsid w:val="008E3A0D"/>
    <w:rsid w:val="008E516B"/>
    <w:rsid w:val="008F172B"/>
    <w:rsid w:val="008F1A7B"/>
    <w:rsid w:val="008F292C"/>
    <w:rsid w:val="008F544E"/>
    <w:rsid w:val="008F6BA8"/>
    <w:rsid w:val="008F7B9F"/>
    <w:rsid w:val="008F7D1F"/>
    <w:rsid w:val="009018A7"/>
    <w:rsid w:val="00910289"/>
    <w:rsid w:val="00916792"/>
    <w:rsid w:val="00917A02"/>
    <w:rsid w:val="00920C06"/>
    <w:rsid w:val="00921129"/>
    <w:rsid w:val="0093383E"/>
    <w:rsid w:val="00935944"/>
    <w:rsid w:val="00944635"/>
    <w:rsid w:val="0094697B"/>
    <w:rsid w:val="009542E4"/>
    <w:rsid w:val="00956719"/>
    <w:rsid w:val="00974CEC"/>
    <w:rsid w:val="00977F9B"/>
    <w:rsid w:val="00980920"/>
    <w:rsid w:val="00986731"/>
    <w:rsid w:val="00990A01"/>
    <w:rsid w:val="0099527A"/>
    <w:rsid w:val="009955EB"/>
    <w:rsid w:val="009A2270"/>
    <w:rsid w:val="009A2FFB"/>
    <w:rsid w:val="009A69A2"/>
    <w:rsid w:val="009B0807"/>
    <w:rsid w:val="009C02DF"/>
    <w:rsid w:val="009C306D"/>
    <w:rsid w:val="009C4B29"/>
    <w:rsid w:val="009C53F5"/>
    <w:rsid w:val="009C6CB7"/>
    <w:rsid w:val="009C71F7"/>
    <w:rsid w:val="009C7371"/>
    <w:rsid w:val="009D2959"/>
    <w:rsid w:val="009D323D"/>
    <w:rsid w:val="009D7D6E"/>
    <w:rsid w:val="009E0E54"/>
    <w:rsid w:val="009E6813"/>
    <w:rsid w:val="009E7E96"/>
    <w:rsid w:val="009F14B2"/>
    <w:rsid w:val="009F46FE"/>
    <w:rsid w:val="009F69C4"/>
    <w:rsid w:val="00A02D94"/>
    <w:rsid w:val="00A032E2"/>
    <w:rsid w:val="00A04D84"/>
    <w:rsid w:val="00A12D0A"/>
    <w:rsid w:val="00A2199E"/>
    <w:rsid w:val="00A250F7"/>
    <w:rsid w:val="00A32C75"/>
    <w:rsid w:val="00A345E5"/>
    <w:rsid w:val="00A40515"/>
    <w:rsid w:val="00A452D7"/>
    <w:rsid w:val="00A563DF"/>
    <w:rsid w:val="00A62386"/>
    <w:rsid w:val="00A63AC4"/>
    <w:rsid w:val="00A67A9D"/>
    <w:rsid w:val="00A731BE"/>
    <w:rsid w:val="00A8050F"/>
    <w:rsid w:val="00A8680E"/>
    <w:rsid w:val="00A868DB"/>
    <w:rsid w:val="00A87300"/>
    <w:rsid w:val="00A90640"/>
    <w:rsid w:val="00A956D6"/>
    <w:rsid w:val="00AA069F"/>
    <w:rsid w:val="00AA355A"/>
    <w:rsid w:val="00AA5952"/>
    <w:rsid w:val="00AA5B9D"/>
    <w:rsid w:val="00AA71AE"/>
    <w:rsid w:val="00AB662F"/>
    <w:rsid w:val="00AC4DBC"/>
    <w:rsid w:val="00AC5E12"/>
    <w:rsid w:val="00AC69C6"/>
    <w:rsid w:val="00AD3920"/>
    <w:rsid w:val="00AD42E5"/>
    <w:rsid w:val="00AD4316"/>
    <w:rsid w:val="00AD4373"/>
    <w:rsid w:val="00AD5AE6"/>
    <w:rsid w:val="00AD5B60"/>
    <w:rsid w:val="00AD641D"/>
    <w:rsid w:val="00AF77B4"/>
    <w:rsid w:val="00B02449"/>
    <w:rsid w:val="00B05DDC"/>
    <w:rsid w:val="00B06ADC"/>
    <w:rsid w:val="00B11148"/>
    <w:rsid w:val="00B1444C"/>
    <w:rsid w:val="00B15509"/>
    <w:rsid w:val="00B20733"/>
    <w:rsid w:val="00B21369"/>
    <w:rsid w:val="00B24059"/>
    <w:rsid w:val="00B24165"/>
    <w:rsid w:val="00B243A6"/>
    <w:rsid w:val="00B24910"/>
    <w:rsid w:val="00B2514B"/>
    <w:rsid w:val="00B25EF9"/>
    <w:rsid w:val="00B27304"/>
    <w:rsid w:val="00B3201C"/>
    <w:rsid w:val="00B34052"/>
    <w:rsid w:val="00B359E0"/>
    <w:rsid w:val="00B378F3"/>
    <w:rsid w:val="00B469CF"/>
    <w:rsid w:val="00B475B4"/>
    <w:rsid w:val="00B4776A"/>
    <w:rsid w:val="00B51037"/>
    <w:rsid w:val="00B64423"/>
    <w:rsid w:val="00B65F7D"/>
    <w:rsid w:val="00B75AB7"/>
    <w:rsid w:val="00B77EF3"/>
    <w:rsid w:val="00B82E11"/>
    <w:rsid w:val="00B84D73"/>
    <w:rsid w:val="00B90D2B"/>
    <w:rsid w:val="00B91D76"/>
    <w:rsid w:val="00B923E4"/>
    <w:rsid w:val="00BA2117"/>
    <w:rsid w:val="00BA54A6"/>
    <w:rsid w:val="00BA5EC7"/>
    <w:rsid w:val="00BB004F"/>
    <w:rsid w:val="00BB61AA"/>
    <w:rsid w:val="00BB794A"/>
    <w:rsid w:val="00BC029D"/>
    <w:rsid w:val="00BC1275"/>
    <w:rsid w:val="00BC285F"/>
    <w:rsid w:val="00BC4915"/>
    <w:rsid w:val="00BD1BE2"/>
    <w:rsid w:val="00BD2B5B"/>
    <w:rsid w:val="00BE1BB0"/>
    <w:rsid w:val="00BE4EE0"/>
    <w:rsid w:val="00BE4F06"/>
    <w:rsid w:val="00BE7B3E"/>
    <w:rsid w:val="00BF2E5B"/>
    <w:rsid w:val="00BF467C"/>
    <w:rsid w:val="00C025A0"/>
    <w:rsid w:val="00C02AA4"/>
    <w:rsid w:val="00C045A1"/>
    <w:rsid w:val="00C070CA"/>
    <w:rsid w:val="00C15385"/>
    <w:rsid w:val="00C21769"/>
    <w:rsid w:val="00C249B4"/>
    <w:rsid w:val="00C3636F"/>
    <w:rsid w:val="00C37EF1"/>
    <w:rsid w:val="00C4297F"/>
    <w:rsid w:val="00C506F5"/>
    <w:rsid w:val="00C529CF"/>
    <w:rsid w:val="00C532E7"/>
    <w:rsid w:val="00C6073E"/>
    <w:rsid w:val="00C61387"/>
    <w:rsid w:val="00C67301"/>
    <w:rsid w:val="00C74F09"/>
    <w:rsid w:val="00C75C74"/>
    <w:rsid w:val="00C77414"/>
    <w:rsid w:val="00C92327"/>
    <w:rsid w:val="00CB370A"/>
    <w:rsid w:val="00CB4F47"/>
    <w:rsid w:val="00CB6397"/>
    <w:rsid w:val="00CC0F5D"/>
    <w:rsid w:val="00CC2174"/>
    <w:rsid w:val="00CC240E"/>
    <w:rsid w:val="00CC4AC9"/>
    <w:rsid w:val="00CD0689"/>
    <w:rsid w:val="00CD0D1E"/>
    <w:rsid w:val="00D009ED"/>
    <w:rsid w:val="00D040B2"/>
    <w:rsid w:val="00D05B4E"/>
    <w:rsid w:val="00D05F00"/>
    <w:rsid w:val="00D10A0E"/>
    <w:rsid w:val="00D16B2A"/>
    <w:rsid w:val="00D2133D"/>
    <w:rsid w:val="00D22AE1"/>
    <w:rsid w:val="00D27450"/>
    <w:rsid w:val="00D3512D"/>
    <w:rsid w:val="00D40B4C"/>
    <w:rsid w:val="00D415CA"/>
    <w:rsid w:val="00D439E1"/>
    <w:rsid w:val="00D46FD6"/>
    <w:rsid w:val="00D474DF"/>
    <w:rsid w:val="00D54CBA"/>
    <w:rsid w:val="00D5791C"/>
    <w:rsid w:val="00D64DF8"/>
    <w:rsid w:val="00D65ABC"/>
    <w:rsid w:val="00D720FD"/>
    <w:rsid w:val="00D80303"/>
    <w:rsid w:val="00D81700"/>
    <w:rsid w:val="00D84C88"/>
    <w:rsid w:val="00D90F92"/>
    <w:rsid w:val="00D92D96"/>
    <w:rsid w:val="00D95CCB"/>
    <w:rsid w:val="00D96250"/>
    <w:rsid w:val="00D97C3C"/>
    <w:rsid w:val="00DA1BAE"/>
    <w:rsid w:val="00DA60E4"/>
    <w:rsid w:val="00DA6370"/>
    <w:rsid w:val="00DA7E75"/>
    <w:rsid w:val="00DB0538"/>
    <w:rsid w:val="00DB14EC"/>
    <w:rsid w:val="00DB4468"/>
    <w:rsid w:val="00DC1ADC"/>
    <w:rsid w:val="00DC1DB3"/>
    <w:rsid w:val="00DC27E4"/>
    <w:rsid w:val="00DD0C56"/>
    <w:rsid w:val="00DD592A"/>
    <w:rsid w:val="00DE5E38"/>
    <w:rsid w:val="00DE64A3"/>
    <w:rsid w:val="00DF4DBE"/>
    <w:rsid w:val="00DF6AD8"/>
    <w:rsid w:val="00E00B14"/>
    <w:rsid w:val="00E00D5D"/>
    <w:rsid w:val="00E01FA9"/>
    <w:rsid w:val="00E0211F"/>
    <w:rsid w:val="00E03C3D"/>
    <w:rsid w:val="00E05F12"/>
    <w:rsid w:val="00E11786"/>
    <w:rsid w:val="00E12102"/>
    <w:rsid w:val="00E133E3"/>
    <w:rsid w:val="00E1369F"/>
    <w:rsid w:val="00E13CF9"/>
    <w:rsid w:val="00E155B5"/>
    <w:rsid w:val="00E224F4"/>
    <w:rsid w:val="00E234EC"/>
    <w:rsid w:val="00E40363"/>
    <w:rsid w:val="00E40825"/>
    <w:rsid w:val="00E416A1"/>
    <w:rsid w:val="00E4375A"/>
    <w:rsid w:val="00E50628"/>
    <w:rsid w:val="00E54592"/>
    <w:rsid w:val="00E57025"/>
    <w:rsid w:val="00E62EC1"/>
    <w:rsid w:val="00E64107"/>
    <w:rsid w:val="00E64657"/>
    <w:rsid w:val="00E64968"/>
    <w:rsid w:val="00E66C5A"/>
    <w:rsid w:val="00E67FBE"/>
    <w:rsid w:val="00E715DC"/>
    <w:rsid w:val="00E735F6"/>
    <w:rsid w:val="00E846C2"/>
    <w:rsid w:val="00E879F0"/>
    <w:rsid w:val="00E91560"/>
    <w:rsid w:val="00EA2E41"/>
    <w:rsid w:val="00EA463F"/>
    <w:rsid w:val="00EA68AF"/>
    <w:rsid w:val="00EB25D2"/>
    <w:rsid w:val="00EB4470"/>
    <w:rsid w:val="00EB5BCE"/>
    <w:rsid w:val="00EC119E"/>
    <w:rsid w:val="00EC1985"/>
    <w:rsid w:val="00ED0620"/>
    <w:rsid w:val="00ED6A40"/>
    <w:rsid w:val="00ED707A"/>
    <w:rsid w:val="00EE6711"/>
    <w:rsid w:val="00EF187A"/>
    <w:rsid w:val="00F01A88"/>
    <w:rsid w:val="00F0643D"/>
    <w:rsid w:val="00F159A7"/>
    <w:rsid w:val="00F2314D"/>
    <w:rsid w:val="00F361E0"/>
    <w:rsid w:val="00F36341"/>
    <w:rsid w:val="00F37C5B"/>
    <w:rsid w:val="00F40D46"/>
    <w:rsid w:val="00F54DA5"/>
    <w:rsid w:val="00F56037"/>
    <w:rsid w:val="00F61C4A"/>
    <w:rsid w:val="00F65543"/>
    <w:rsid w:val="00F66BEC"/>
    <w:rsid w:val="00F67B5A"/>
    <w:rsid w:val="00F7165F"/>
    <w:rsid w:val="00F72488"/>
    <w:rsid w:val="00F8600A"/>
    <w:rsid w:val="00F86F70"/>
    <w:rsid w:val="00F87241"/>
    <w:rsid w:val="00F92EF4"/>
    <w:rsid w:val="00F94612"/>
    <w:rsid w:val="00F95C80"/>
    <w:rsid w:val="00F96901"/>
    <w:rsid w:val="00F96C21"/>
    <w:rsid w:val="00FA114E"/>
    <w:rsid w:val="00FC1FF1"/>
    <w:rsid w:val="00FD2397"/>
    <w:rsid w:val="00FD2B19"/>
    <w:rsid w:val="00FD7149"/>
    <w:rsid w:val="00FE1167"/>
    <w:rsid w:val="00FE7E0D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A525"/>
  <w15:docId w15:val="{49F0E754-1D5D-4F5A-9D39-DBDD2C3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B3B83"/>
    <w:pPr>
      <w:keepNext/>
      <w:spacing w:after="0" w:line="240" w:lineRule="auto"/>
      <w:outlineLvl w:val="0"/>
    </w:pPr>
    <w:rPr>
      <w:rFonts w:ascii="CyHelvetica" w:eastAsia="Times New Roman" w:hAnsi="CyHelvetica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B3B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B3B83"/>
    <w:pPr>
      <w:keepNext/>
      <w:spacing w:before="120" w:after="120" w:line="240" w:lineRule="auto"/>
      <w:outlineLvl w:val="2"/>
    </w:pPr>
    <w:rPr>
      <w:rFonts w:ascii="CyHelvetica" w:eastAsia="Times New Roman" w:hAnsi="CyHelvetica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3B3B83"/>
    <w:pPr>
      <w:keepNext/>
      <w:spacing w:before="40" w:after="40" w:line="240" w:lineRule="auto"/>
      <w:jc w:val="center"/>
      <w:outlineLvl w:val="3"/>
    </w:pPr>
    <w:rPr>
      <w:rFonts w:ascii="CyHelvetica" w:eastAsia="Times New Roman" w:hAnsi="CyHelvetica"/>
      <w:b/>
      <w:sz w:val="1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B3B83"/>
    <w:pPr>
      <w:keepNext/>
      <w:spacing w:after="0" w:line="240" w:lineRule="auto"/>
      <w:outlineLvl w:val="4"/>
    </w:pPr>
    <w:rPr>
      <w:rFonts w:ascii="CyHelvetica" w:eastAsia="Times New Roman" w:hAnsi="CyHelvetica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B3B83"/>
    <w:pPr>
      <w:keepNext/>
      <w:spacing w:before="120" w:after="0" w:line="240" w:lineRule="auto"/>
      <w:jc w:val="both"/>
      <w:outlineLvl w:val="5"/>
    </w:pPr>
    <w:rPr>
      <w:rFonts w:ascii="CyHelvetica" w:eastAsia="Times New Roman" w:hAnsi="CyHelvetica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B3B83"/>
    <w:pPr>
      <w:keepNext/>
      <w:spacing w:after="0" w:line="240" w:lineRule="auto"/>
      <w:ind w:firstLine="720"/>
      <w:jc w:val="both"/>
      <w:outlineLvl w:val="6"/>
    </w:pPr>
    <w:rPr>
      <w:rFonts w:ascii="CyHelvetica" w:eastAsia="Times New Roman" w:hAnsi="CyHelvetica"/>
      <w:b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3B3B83"/>
    <w:pPr>
      <w:keepNext/>
      <w:spacing w:before="80" w:after="40"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B3B83"/>
    <w:pPr>
      <w:keepNext/>
      <w:spacing w:after="0" w:line="240" w:lineRule="auto"/>
      <w:outlineLvl w:val="8"/>
    </w:pPr>
    <w:rPr>
      <w:rFonts w:ascii="CyHelvetica" w:eastAsia="Times New Roman" w:hAnsi="CyHelvetica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5C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85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3B3B83"/>
    <w:rPr>
      <w:rFonts w:ascii="CyHelvetica" w:eastAsia="Times New Roman" w:hAnsi="CyHelvetica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B3B8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B3B83"/>
    <w:rPr>
      <w:rFonts w:ascii="CyHelvetica" w:eastAsia="Times New Roman" w:hAnsi="CyHelvetica" w:cs="Times New Roman"/>
      <w:b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B3B83"/>
    <w:rPr>
      <w:rFonts w:ascii="CyHelvetica" w:eastAsia="Times New Roman" w:hAnsi="CyHelvetica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B3B83"/>
    <w:rPr>
      <w:rFonts w:ascii="CyHelvetica" w:eastAsia="Times New Roman" w:hAnsi="CyHelvetica" w:cs="Times New Roman"/>
      <w:b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3B3B8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B3B83"/>
    <w:rPr>
      <w:rFonts w:ascii="CyHelvetica" w:eastAsia="Times New Roman" w:hAnsi="CyHelvet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3B3B83"/>
  </w:style>
  <w:style w:type="paragraph" w:styleId="BodyTextIndent">
    <w:name w:val="Body Text Indent"/>
    <w:basedOn w:val="Normal"/>
    <w:link w:val="BodyTextIndentChar"/>
    <w:rsid w:val="003B3B83"/>
    <w:pPr>
      <w:spacing w:after="0" w:line="240" w:lineRule="auto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B3B83"/>
    <w:pPr>
      <w:spacing w:after="0" w:line="240" w:lineRule="auto"/>
      <w:ind w:left="144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B3B83"/>
    <w:pPr>
      <w:spacing w:after="0" w:line="240" w:lineRule="auto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B3B83"/>
    <w:pPr>
      <w:spacing w:after="0" w:line="240" w:lineRule="auto"/>
      <w:ind w:left="72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B3B8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B3B83"/>
    <w:rPr>
      <w:vertAlign w:val="superscript"/>
    </w:rPr>
  </w:style>
  <w:style w:type="paragraph" w:styleId="BodyText3">
    <w:name w:val="Body Text 3"/>
    <w:basedOn w:val="Normal"/>
    <w:link w:val="BodyText3Char"/>
    <w:rsid w:val="003B3B83"/>
    <w:pPr>
      <w:spacing w:after="0" w:line="240" w:lineRule="auto"/>
      <w:jc w:val="both"/>
    </w:pPr>
    <w:rPr>
      <w:rFonts w:ascii="CyHelvetica" w:eastAsia="Times New Roman" w:hAnsi="CyHelvetica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B3B83"/>
    <w:rPr>
      <w:rFonts w:ascii="CyHelvetica" w:eastAsia="Times New Roman" w:hAnsi="CyHelvetica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3B3B83"/>
    <w:pPr>
      <w:spacing w:after="0" w:line="240" w:lineRule="auto"/>
    </w:pPr>
    <w:rPr>
      <w:rFonts w:ascii="CyHelvetica" w:eastAsia="Times New Roman" w:hAnsi="CyHelvetica"/>
      <w:b/>
      <w:sz w:val="28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3B3B83"/>
    <w:rPr>
      <w:rFonts w:ascii="CyHelvetica" w:eastAsia="Times New Roman" w:hAnsi="CyHelvetica" w:cs="Times New Roman"/>
      <w:b/>
      <w:sz w:val="28"/>
      <w:szCs w:val="20"/>
      <w:lang w:val="it-IT"/>
    </w:rPr>
  </w:style>
  <w:style w:type="paragraph" w:styleId="Title">
    <w:name w:val="Title"/>
    <w:basedOn w:val="Normal"/>
    <w:link w:val="TitleChar"/>
    <w:qFormat/>
    <w:rsid w:val="003B3B83"/>
    <w:pPr>
      <w:autoSpaceDE w:val="0"/>
      <w:autoSpaceDN w:val="0"/>
      <w:spacing w:after="0" w:line="240" w:lineRule="auto"/>
      <w:jc w:val="center"/>
    </w:pPr>
    <w:rPr>
      <w:rFonts w:ascii="CyHelvetica" w:eastAsia="Times New Roman" w:hAnsi="CyHelvetica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3B3B83"/>
    <w:rPr>
      <w:rFonts w:ascii="CyHelvetica" w:eastAsia="Times New Roman" w:hAnsi="CyHelvetica" w:cs="Times New Roman"/>
      <w:b/>
      <w:bCs/>
      <w:sz w:val="36"/>
      <w:szCs w:val="3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B3B83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B3B83"/>
    <w:rPr>
      <w:rFonts w:ascii="Calibri" w:eastAsia="Calibri" w:hAnsi="Calibri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3B3B8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B3B83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FollowedHyperlink">
    <w:name w:val="FollowedHyperlink"/>
    <w:rsid w:val="003B3B8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3B3B83"/>
    <w:pPr>
      <w:spacing w:after="0" w:line="240" w:lineRule="auto"/>
    </w:pPr>
    <w:rPr>
      <w:rFonts w:ascii="CyHelvetica" w:eastAsia="Times New Roman" w:hAnsi="CyHelvetica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3B3B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NormalWeb">
    <w:name w:val="Normal (Web)"/>
    <w:basedOn w:val="Normal"/>
    <w:uiPriority w:val="99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B83"/>
  </w:style>
  <w:style w:type="paragraph" w:customStyle="1" w:styleId="normalcentaritalic">
    <w:name w:val="normalcentaritalic"/>
    <w:basedOn w:val="Normal"/>
    <w:rsid w:val="003B3B83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centar">
    <w:name w:val="normalcentar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1tekst"/>
    <w:basedOn w:val="Normal"/>
    <w:rsid w:val="003B3B83"/>
    <w:pPr>
      <w:spacing w:after="0" w:line="240" w:lineRule="auto"/>
      <w:ind w:left="419" w:right="419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Clan0">
    <w:name w:val="Clan"/>
    <w:basedOn w:val="Normal"/>
    <w:rsid w:val="003B3B83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/>
      <w:b/>
      <w:szCs w:val="20"/>
      <w:lang w:val="sr-Cyrl-CS"/>
    </w:rPr>
  </w:style>
  <w:style w:type="paragraph" w:customStyle="1" w:styleId="110---naslov-clana">
    <w:name w:val="110---naslov-clana"/>
    <w:basedOn w:val="Normal"/>
    <w:rsid w:val="003B3B83"/>
    <w:pPr>
      <w:spacing w:before="240" w:after="24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B3B83"/>
    <w:pPr>
      <w:spacing w:after="0" w:line="240" w:lineRule="auto"/>
      <w:jc w:val="both"/>
    </w:pPr>
    <w:rPr>
      <w:rFonts w:ascii="Times New Roman" w:hAnsi="Times New Roman" w:cs="Cambria"/>
      <w:iCs/>
    </w:rPr>
  </w:style>
  <w:style w:type="character" w:customStyle="1" w:styleId="QuoteChar">
    <w:name w:val="Quote Char"/>
    <w:basedOn w:val="DefaultParagraphFont"/>
    <w:link w:val="Quote"/>
    <w:rsid w:val="003B3B83"/>
    <w:rPr>
      <w:rFonts w:ascii="Times New Roman" w:eastAsia="Calibri" w:hAnsi="Times New Roman" w:cs="Cambria"/>
      <w:iCs/>
    </w:rPr>
  </w:style>
  <w:style w:type="character" w:styleId="Strong">
    <w:name w:val="Strong"/>
    <w:uiPriority w:val="22"/>
    <w:qFormat/>
    <w:rsid w:val="003B3B83"/>
    <w:rPr>
      <w:b/>
      <w:bCs/>
    </w:rPr>
  </w:style>
  <w:style w:type="character" w:styleId="Emphasis">
    <w:name w:val="Emphasis"/>
    <w:uiPriority w:val="20"/>
    <w:qFormat/>
    <w:rsid w:val="003B3B83"/>
    <w:rPr>
      <w:i/>
      <w:iCs/>
    </w:rPr>
  </w:style>
  <w:style w:type="paragraph" w:customStyle="1" w:styleId="Default">
    <w:name w:val="Default"/>
    <w:rsid w:val="0094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43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3CD0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jc w:val="both"/>
    </w:pPr>
    <w:rPr>
      <w:rFonts w:ascii="Times New Roman" w:hAnsi="Times New Roman"/>
      <w:noProof/>
      <w:sz w:val="24"/>
      <w:szCs w:val="24"/>
      <w:lang w:bidi="sd-Deva-IN"/>
    </w:rPr>
  </w:style>
  <w:style w:type="paragraph" w:styleId="TOC2">
    <w:name w:val="toc 2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ind w:left="220"/>
      <w:jc w:val="both"/>
    </w:pPr>
    <w:rPr>
      <w:rFonts w:ascii="Times New Roman" w:hAnsi="Times New Roman"/>
      <w:noProof/>
      <w:sz w:val="24"/>
      <w:szCs w:val="24"/>
      <w:lang w:val="ru-RU" w:bidi="sd-Deva-IN"/>
    </w:rPr>
  </w:style>
  <w:style w:type="character" w:customStyle="1" w:styleId="posted-on">
    <w:name w:val="posted-on"/>
    <w:basedOn w:val="DefaultParagraphFont"/>
    <w:rsid w:val="005F4E5E"/>
  </w:style>
  <w:style w:type="character" w:customStyle="1" w:styleId="author">
    <w:name w:val="author"/>
    <w:basedOn w:val="DefaultParagraphFont"/>
    <w:rsid w:val="005F4E5E"/>
  </w:style>
  <w:style w:type="paragraph" w:customStyle="1" w:styleId="font8">
    <w:name w:val="font_8"/>
    <w:basedOn w:val="Normal"/>
    <w:rsid w:val="00A86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A8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2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69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2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0640-749A-4877-AE34-CD683F87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Vuk Karadzic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OS Vuk Karadzic</cp:lastModifiedBy>
  <cp:revision>5</cp:revision>
  <cp:lastPrinted>2021-04-28T08:49:00Z</cp:lastPrinted>
  <dcterms:created xsi:type="dcterms:W3CDTF">2021-04-28T06:35:00Z</dcterms:created>
  <dcterms:modified xsi:type="dcterms:W3CDTF">2021-04-28T08:54:00Z</dcterms:modified>
</cp:coreProperties>
</file>